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21A45ECC" w:rsidR="00EF3A2B" w:rsidRPr="00D97FE1" w:rsidRDefault="003B3C9C" w:rsidP="004203C7">
      <w:pPr>
        <w:pBdr>
          <w:bottom w:val="single" w:sz="4" w:space="1" w:color="auto"/>
        </w:pBdr>
        <w:tabs>
          <w:tab w:val="right" w:pos="9026"/>
        </w:tabs>
        <w:spacing w:before="120" w:after="120" w:line="360" w:lineRule="auto"/>
        <w:jc w:val="both"/>
        <w:rPr>
          <w:rFonts w:ascii="Sylfaen" w:hAnsi="Sylfaen"/>
          <w:i/>
          <w:color w:val="000000" w:themeColor="text1"/>
        </w:rPr>
      </w:pPr>
      <w:r>
        <w:rPr>
          <w:rFonts w:ascii="Sylfaen" w:hAnsi="Sylfaen"/>
          <w:i/>
          <w:color w:val="000000" w:themeColor="text1"/>
        </w:rPr>
        <w:t>Short Story</w:t>
      </w:r>
      <w:r w:rsidR="00A538B5" w:rsidRPr="00D97FE1">
        <w:rPr>
          <w:rFonts w:ascii="Sylfaen" w:hAnsi="Sylfaen"/>
          <w:i/>
          <w:color w:val="000000" w:themeColor="text1"/>
        </w:rPr>
        <w:tab/>
      </w:r>
    </w:p>
    <w:p w14:paraId="74E3A195" w14:textId="0EC526A4" w:rsidR="00D614E1" w:rsidRPr="00D97FE1" w:rsidRDefault="003B3C9C" w:rsidP="004203C7">
      <w:pPr>
        <w:pStyle w:val="Heading1"/>
        <w:spacing w:before="120" w:after="120" w:line="360" w:lineRule="auto"/>
        <w:rPr>
          <w:rFonts w:ascii="Sylfaen" w:hAnsi="Sylfaen"/>
          <w:b/>
          <w:bCs/>
          <w:color w:val="000000" w:themeColor="text1"/>
          <w:sz w:val="48"/>
          <w:szCs w:val="48"/>
        </w:rPr>
      </w:pPr>
      <w:r>
        <w:rPr>
          <w:rFonts w:ascii="Sylfaen" w:hAnsi="Sylfaen"/>
          <w:b/>
          <w:bCs/>
          <w:color w:val="000000" w:themeColor="text1"/>
          <w:sz w:val="48"/>
          <w:szCs w:val="48"/>
        </w:rPr>
        <w:t>Tanya</w:t>
      </w:r>
    </w:p>
    <w:p w14:paraId="4C2C4DD4" w14:textId="344E5C14" w:rsidR="00D614E1" w:rsidRPr="00D97FE1" w:rsidRDefault="003B3C9C" w:rsidP="004203C7">
      <w:pPr>
        <w:tabs>
          <w:tab w:val="right" w:pos="9026"/>
        </w:tabs>
        <w:spacing w:before="120" w:after="120" w:line="360" w:lineRule="auto"/>
        <w:jc w:val="both"/>
        <w:rPr>
          <w:rFonts w:ascii="Sylfaen" w:hAnsi="Sylfaen"/>
          <w:color w:val="000000" w:themeColor="text1"/>
        </w:rPr>
      </w:pPr>
      <w:r>
        <w:rPr>
          <w:rFonts w:ascii="Sylfaen" w:hAnsi="Sylfaen"/>
          <w:color w:val="000000" w:themeColor="text1"/>
        </w:rPr>
        <w:t>Sophia Davies</w:t>
      </w:r>
    </w:p>
    <w:p w14:paraId="2A35EB5D" w14:textId="0C163CEF" w:rsidR="002B247D" w:rsidRPr="00D97FE1" w:rsidRDefault="002B247D" w:rsidP="004203C7">
      <w:pPr>
        <w:tabs>
          <w:tab w:val="right" w:pos="9026"/>
        </w:tabs>
        <w:spacing w:before="120" w:after="120" w:line="360" w:lineRule="auto"/>
        <w:jc w:val="both"/>
        <w:rPr>
          <w:rFonts w:ascii="Sylfaen" w:hAnsi="Sylfaen"/>
          <w:color w:val="000000" w:themeColor="text1"/>
        </w:rPr>
      </w:pPr>
      <w:r w:rsidRPr="00D97FE1">
        <w:rPr>
          <w:rFonts w:ascii="Sylfaen" w:hAnsi="Sylfaen"/>
          <w:color w:val="000000" w:themeColor="text1"/>
        </w:rPr>
        <w:t>University of Essex</w:t>
      </w:r>
      <w:r w:rsidR="00D2193F">
        <w:rPr>
          <w:rFonts w:ascii="Sylfaen" w:hAnsi="Sylfaen"/>
          <w:noProof/>
          <w:color w:val="000000" w:themeColor="text1"/>
        </w:rPr>
        <w:pict w14:anchorId="0388247D">
          <v:rect id="_x0000_i1025" alt="" style="width:451.3pt;height:.05pt;mso-width-percent:0;mso-height-percent:0;mso-width-percent:0;mso-height-percent:0" o:hralign="center" o:hrstd="t" o:hr="t" fillcolor="#a0a0a0" stroked="f"/>
        </w:pict>
      </w:r>
    </w:p>
    <w:p w14:paraId="42AE1F70" w14:textId="345E2B69" w:rsidR="00240FC1" w:rsidRPr="00D97FE1" w:rsidRDefault="00331418" w:rsidP="004203C7">
      <w:pPr>
        <w:pStyle w:val="Heading1"/>
        <w:tabs>
          <w:tab w:val="right" w:pos="9026"/>
        </w:tabs>
        <w:spacing w:before="120" w:after="120" w:line="360" w:lineRule="auto"/>
        <w:jc w:val="both"/>
        <w:rPr>
          <w:rFonts w:ascii="Sylfaen" w:hAnsi="Sylfaen"/>
          <w:b/>
          <w:color w:val="000000" w:themeColor="text1"/>
          <w:sz w:val="22"/>
          <w:szCs w:val="22"/>
        </w:rPr>
      </w:pPr>
      <w:r w:rsidRPr="00D97FE1">
        <w:rPr>
          <w:rFonts w:ascii="Sylfaen" w:hAnsi="Sylfaen"/>
          <w:b/>
          <w:color w:val="000000" w:themeColor="text1"/>
          <w:sz w:val="22"/>
          <w:szCs w:val="22"/>
        </w:rPr>
        <w:t>Abstract</w:t>
      </w:r>
    </w:p>
    <w:p w14:paraId="062C962A" w14:textId="141105B0" w:rsidR="00D614E1" w:rsidRPr="003B3C9C" w:rsidRDefault="003B3C9C" w:rsidP="004203C7">
      <w:pPr>
        <w:spacing w:before="120" w:after="120" w:line="360" w:lineRule="auto"/>
        <w:jc w:val="both"/>
        <w:rPr>
          <w:rFonts w:ascii="Sylfaen" w:hAnsi="Sylfaen"/>
          <w:color w:val="000000" w:themeColor="text1"/>
        </w:rPr>
      </w:pPr>
      <w:r>
        <w:rPr>
          <w:rFonts w:ascii="Sylfaen" w:hAnsi="Sylfaen"/>
          <w:color w:val="000000" w:themeColor="text1"/>
        </w:rPr>
        <w:t xml:space="preserve">This is a short story written by me. </w:t>
      </w:r>
    </w:p>
    <w:p w14:paraId="51FF0423" w14:textId="657C645E" w:rsidR="00C74D9A" w:rsidRPr="00D97FE1" w:rsidRDefault="00C75A94" w:rsidP="004203C7">
      <w:pPr>
        <w:tabs>
          <w:tab w:val="right" w:pos="9026"/>
        </w:tabs>
        <w:spacing w:before="120" w:after="120" w:line="360" w:lineRule="auto"/>
        <w:ind w:right="-46"/>
        <w:jc w:val="both"/>
        <w:rPr>
          <w:rFonts w:ascii="Sylfaen" w:hAnsi="Sylfaen"/>
          <w:color w:val="000000" w:themeColor="text1"/>
        </w:rPr>
      </w:pPr>
      <w:r w:rsidRPr="00D97FE1">
        <w:rPr>
          <w:rFonts w:ascii="Sylfaen" w:hAnsi="Sylfaen"/>
          <w:b/>
          <w:bCs/>
          <w:color w:val="000000" w:themeColor="text1"/>
        </w:rPr>
        <w:t>Keywords:</w:t>
      </w:r>
      <w:r w:rsidR="005C13FD" w:rsidRPr="00D97FE1">
        <w:rPr>
          <w:rFonts w:ascii="Sylfaen" w:hAnsi="Sylfaen"/>
          <w:b/>
          <w:bCs/>
          <w:color w:val="000000" w:themeColor="text1"/>
        </w:rPr>
        <w:t xml:space="preserve"> </w:t>
      </w:r>
      <w:r w:rsidR="003B3C9C">
        <w:rPr>
          <w:rFonts w:ascii="Sylfaen" w:hAnsi="Sylfaen"/>
          <w:color w:val="000000" w:themeColor="text1"/>
        </w:rPr>
        <w:t xml:space="preserve">Short story, literature, creative writing. </w:t>
      </w:r>
      <w:r w:rsidR="00630184" w:rsidRPr="00D97FE1">
        <w:rPr>
          <w:rFonts w:ascii="Sylfaen" w:hAnsi="Sylfaen"/>
          <w:color w:val="000000" w:themeColor="text1"/>
        </w:rPr>
        <w:t xml:space="preserve"> </w:t>
      </w:r>
    </w:p>
    <w:p w14:paraId="39613624" w14:textId="77777777" w:rsidR="007A2D4C" w:rsidRPr="00D97FE1" w:rsidRDefault="007A2D4C" w:rsidP="004203C7">
      <w:pPr>
        <w:tabs>
          <w:tab w:val="right" w:pos="9026"/>
        </w:tabs>
        <w:spacing w:before="120" w:after="120" w:line="360" w:lineRule="auto"/>
        <w:ind w:right="-46"/>
        <w:jc w:val="both"/>
        <w:rPr>
          <w:rFonts w:ascii="Sylfaen" w:hAnsi="Sylfaen"/>
          <w:color w:val="000000" w:themeColor="text1"/>
        </w:rPr>
      </w:pPr>
    </w:p>
    <w:p w14:paraId="5D9B4C7A" w14:textId="773EB0D8" w:rsidR="008E24E9" w:rsidRPr="00D97FE1" w:rsidRDefault="003B3C9C" w:rsidP="004203C7">
      <w:pPr>
        <w:pStyle w:val="Heading1"/>
        <w:spacing w:before="120" w:after="120" w:line="360" w:lineRule="auto"/>
        <w:rPr>
          <w:rFonts w:ascii="Sylfaen" w:hAnsi="Sylfaen"/>
          <w:b/>
          <w:bCs/>
          <w:color w:val="000000" w:themeColor="text1"/>
          <w:sz w:val="22"/>
          <w:szCs w:val="22"/>
        </w:rPr>
      </w:pPr>
      <w:r>
        <w:rPr>
          <w:rFonts w:ascii="Sylfaen" w:hAnsi="Sylfaen"/>
          <w:b/>
          <w:bCs/>
          <w:color w:val="000000" w:themeColor="text1"/>
          <w:sz w:val="22"/>
          <w:szCs w:val="22"/>
        </w:rPr>
        <w:t>Short Story</w:t>
      </w:r>
    </w:p>
    <w:p w14:paraId="120126CF" w14:textId="77777777" w:rsidR="003B3C9C" w:rsidRPr="00502714" w:rsidRDefault="003B3C9C" w:rsidP="003B3C9C">
      <w:pPr>
        <w:spacing w:before="120" w:after="120" w:line="360" w:lineRule="auto"/>
        <w:ind w:right="96"/>
        <w:jc w:val="both"/>
        <w:rPr>
          <w:rFonts w:ascii="Adobe Garamond Pro" w:hAnsi="Adobe Garamond Pro"/>
        </w:rPr>
      </w:pPr>
      <w:r w:rsidRPr="00502714">
        <w:rPr>
          <w:rFonts w:ascii="Adobe Garamond Pro" w:hAnsi="Adobe Garamond Pro"/>
        </w:rPr>
        <w:t xml:space="preserve">Your hips sag over each side of that tiny broken chair. Your eyes look inwards, to your sorrow. At least it is yours. The damp house is not yours, nor the chair. It all belongs to them (you point to the sky and your eyes roll high). You rest an old shoebox on your knee and quietly take out and show me each certificate they have given you: once a year for working hard; once every five years for dedication to the job; once every ten years for devotion to the goals of the revolution; and then you always win ‘hardest worker’ too. You have never missed a day. Not in 27 years! Except when you gave birth. Your youngest son </w:t>
      </w:r>
      <w:proofErr w:type="gramStart"/>
      <w:r w:rsidRPr="00502714">
        <w:rPr>
          <w:rFonts w:ascii="Adobe Garamond Pro" w:hAnsi="Adobe Garamond Pro"/>
        </w:rPr>
        <w:t>enters</w:t>
      </w:r>
      <w:proofErr w:type="gramEnd"/>
      <w:r w:rsidRPr="00502714">
        <w:rPr>
          <w:rFonts w:ascii="Adobe Garamond Pro" w:hAnsi="Adobe Garamond Pro"/>
        </w:rPr>
        <w:t xml:space="preserve"> and you are silent once again. You murmur something to him as he takes the tin pan outside to fill with water for his evening wash. I do not understand what you say. We laugh about </w:t>
      </w:r>
      <w:proofErr w:type="gramStart"/>
      <w:r w:rsidRPr="00502714">
        <w:rPr>
          <w:rFonts w:ascii="Adobe Garamond Pro" w:hAnsi="Adobe Garamond Pro"/>
        </w:rPr>
        <w:t>this;</w:t>
      </w:r>
      <w:proofErr w:type="gramEnd"/>
      <w:r w:rsidRPr="00502714">
        <w:rPr>
          <w:rFonts w:ascii="Adobe Garamond Pro" w:hAnsi="Adobe Garamond Pro"/>
        </w:rPr>
        <w:t xml:space="preserve"> my lack of understanding, your quiet voice. He tells me that Cubans are lazy talkers, but most of the time you just seem too tired. You sigh after each murmur, and then you clear the space between your nose and your throat with the panicked sound of a lost goose circling an empty pond. Your body is robust and when you throw your head back and laugh you seem like a young </w:t>
      </w:r>
      <w:proofErr w:type="gramStart"/>
      <w:r w:rsidRPr="00502714">
        <w:rPr>
          <w:rFonts w:ascii="Adobe Garamond Pro" w:hAnsi="Adobe Garamond Pro"/>
        </w:rPr>
        <w:t>girl</w:t>
      </w:r>
      <w:proofErr w:type="gramEnd"/>
      <w:r w:rsidRPr="00502714">
        <w:rPr>
          <w:rFonts w:ascii="Adobe Garamond Pro" w:hAnsi="Adobe Garamond Pro"/>
        </w:rPr>
        <w:t xml:space="preserve"> and you are so beautiful. Your beauty dissipates quickly with your laughter; we are all desperate to make you laugh. </w:t>
      </w:r>
    </w:p>
    <w:p w14:paraId="4EDFDA6A" w14:textId="77777777" w:rsidR="003B3C9C" w:rsidRPr="00502714" w:rsidRDefault="003B3C9C" w:rsidP="003B3C9C">
      <w:pPr>
        <w:spacing w:before="120" w:after="120" w:line="360" w:lineRule="auto"/>
        <w:ind w:right="96"/>
        <w:jc w:val="both"/>
        <w:rPr>
          <w:rFonts w:ascii="Adobe Garamond Pro" w:hAnsi="Adobe Garamond Pro"/>
        </w:rPr>
      </w:pPr>
      <w:r w:rsidRPr="00502714">
        <w:rPr>
          <w:rFonts w:ascii="Adobe Garamond Pro" w:hAnsi="Adobe Garamond Pro"/>
        </w:rPr>
        <w:t xml:space="preserve">Your firstborn stumbles in noisily and you click your teeth. He is drunk and looking for a dollar to buy more rum. His drinking makes him aggressive, yet more affectionate than the others. He is somehow very exposed, and his tenderness permeates us all. We feel we are all in it together when he is around. He has a sad smile and twisted brow, shrugging his shoulders at his own hard luck and tripping over his feet. He makes you shake with laughter, and me. A real clown. Do you remember that time when </w:t>
      </w:r>
      <w:r w:rsidRPr="00502714">
        <w:rPr>
          <w:rFonts w:ascii="Adobe Garamond Pro" w:hAnsi="Adobe Garamond Pro"/>
        </w:rPr>
        <w:lastRenderedPageBreak/>
        <w:t xml:space="preserve">he said that my teacher from England could stay with him in the little room next to the bathroom? No need for a hotel! He had been sleeping there since that argument with his wife. The guttering had broken and all the </w:t>
      </w:r>
      <w:proofErr w:type="gramStart"/>
      <w:r w:rsidRPr="00502714">
        <w:rPr>
          <w:rFonts w:ascii="Adobe Garamond Pro" w:hAnsi="Adobe Garamond Pro"/>
        </w:rPr>
        <w:t>shit</w:t>
      </w:r>
      <w:proofErr w:type="gramEnd"/>
      <w:r w:rsidRPr="00502714">
        <w:rPr>
          <w:rFonts w:ascii="Adobe Garamond Pro" w:hAnsi="Adobe Garamond Pro"/>
        </w:rPr>
        <w:t xml:space="preserve"> from the next twenty households was festering right underneath the toilet. The men had tried to fix it with a piece of piping and an old brush. The smell just kept getting worse. It was really quite funny when he said that. Afterwards he drank and drank and then collapsed sleeping in the doorstep like an old fool. You just frowned down at him with your screwed up nose so very close to his, a concerned mother inspecting her child, trying to work out what went wrong.</w:t>
      </w:r>
    </w:p>
    <w:p w14:paraId="0FDBE15F" w14:textId="77777777" w:rsidR="003B3C9C" w:rsidRPr="00502714" w:rsidRDefault="003B3C9C" w:rsidP="003B3C9C">
      <w:pPr>
        <w:spacing w:before="120" w:after="120" w:line="360" w:lineRule="auto"/>
        <w:ind w:right="96"/>
        <w:jc w:val="both"/>
        <w:rPr>
          <w:rFonts w:ascii="Adobe Garamond Pro" w:hAnsi="Adobe Garamond Pro"/>
        </w:rPr>
      </w:pPr>
      <w:r w:rsidRPr="00502714">
        <w:rPr>
          <w:rFonts w:ascii="Adobe Garamond Pro" w:hAnsi="Adobe Garamond Pro"/>
        </w:rPr>
        <w:t xml:space="preserve">The rice is ready. You put your certificates back, on top of your fifteenth birthday photographs and one of a man I don’t recognise sitting in a deck chair. You get up slowly and drag your feet across the floor to switch off the pressure cooker and plug in the electric fan instead. It is getting </w:t>
      </w:r>
      <w:proofErr w:type="gramStart"/>
      <w:r w:rsidRPr="00502714">
        <w:rPr>
          <w:rFonts w:ascii="Adobe Garamond Pro" w:hAnsi="Adobe Garamond Pro"/>
        </w:rPr>
        <w:t>dark</w:t>
      </w:r>
      <w:proofErr w:type="gramEnd"/>
      <w:r w:rsidRPr="00502714">
        <w:rPr>
          <w:rFonts w:ascii="Adobe Garamond Pro" w:hAnsi="Adobe Garamond Pro"/>
        </w:rPr>
        <w:t xml:space="preserve"> but the heat of the day’s sun is still hanging upon us. The fan rotates unwillingly, jerking slightly every now and again before settling back to its routine.  You load each plate with rice and </w:t>
      </w:r>
      <w:proofErr w:type="gramStart"/>
      <w:r w:rsidRPr="00502714">
        <w:rPr>
          <w:rFonts w:ascii="Adobe Garamond Pro" w:hAnsi="Adobe Garamond Pro"/>
        </w:rPr>
        <w:t>beans, and</w:t>
      </w:r>
      <w:proofErr w:type="gramEnd"/>
      <w:r w:rsidRPr="00502714">
        <w:rPr>
          <w:rFonts w:ascii="Adobe Garamond Pro" w:hAnsi="Adobe Garamond Pro"/>
        </w:rPr>
        <w:t xml:space="preserve"> sing a name softly to designate plate to person as you swing around and place it on the table. As we shovel food from plates to mouths you fall asleep in that tiny broken chair with your head hung forward, cradling your life in that shoebox on your lap.</w:t>
      </w:r>
    </w:p>
    <w:p w14:paraId="0161A49A" w14:textId="77777777" w:rsidR="003B3C9C" w:rsidRPr="00502714" w:rsidRDefault="003B3C9C" w:rsidP="003B3C9C">
      <w:pPr>
        <w:spacing w:line="24" w:lineRule="atLeast"/>
        <w:ind w:firstLine="720"/>
        <w:rPr>
          <w:rFonts w:ascii="Adobe Garamond Pro" w:hAnsi="Adobe Garamond Pro"/>
          <w:lang w:eastAsia="es-ES"/>
        </w:rPr>
      </w:pPr>
    </w:p>
    <w:p w14:paraId="434FBBD2" w14:textId="5728643D" w:rsidR="00B617A4" w:rsidRPr="00D97FE1" w:rsidRDefault="004B5389" w:rsidP="004203C7">
      <w:pPr>
        <w:tabs>
          <w:tab w:val="right" w:pos="9026"/>
        </w:tabs>
        <w:spacing w:before="120" w:after="120" w:line="360" w:lineRule="auto"/>
        <w:ind w:right="95"/>
        <w:jc w:val="both"/>
        <w:rPr>
          <w:rFonts w:ascii="Sylfaen" w:hAnsi="Sylfaen"/>
          <w:color w:val="000000" w:themeColor="text1"/>
        </w:rPr>
      </w:pPr>
      <w:r w:rsidRPr="00D97FE1">
        <w:rPr>
          <w:rFonts w:ascii="Sylfaen" w:eastAsia="Times New Roman" w:hAnsi="Sylfaen" w:cs="Arial"/>
          <w:color w:val="000000" w:themeColor="text1"/>
          <w:shd w:val="clear" w:color="auto" w:fill="FFFFFF"/>
          <w:lang w:eastAsia="en-GB"/>
        </w:rPr>
        <w:t>©</w:t>
      </w:r>
      <w:r w:rsidR="003B3C9C">
        <w:rPr>
          <w:rFonts w:ascii="Sylfaen" w:hAnsi="Sylfaen"/>
          <w:color w:val="000000" w:themeColor="text1"/>
        </w:rPr>
        <w:t>Sophia Davi</w:t>
      </w:r>
      <w:r w:rsidR="00180390">
        <w:rPr>
          <w:rFonts w:ascii="Sylfaen" w:hAnsi="Sylfaen"/>
          <w:color w:val="000000" w:themeColor="text1"/>
        </w:rPr>
        <w:t>e</w:t>
      </w:r>
      <w:r w:rsidR="003B3C9C">
        <w:rPr>
          <w:rFonts w:ascii="Sylfaen" w:hAnsi="Sylfaen"/>
          <w:color w:val="000000" w:themeColor="text1"/>
        </w:rPr>
        <w:t>s</w:t>
      </w:r>
      <w:r w:rsidR="001A2A5F" w:rsidRPr="00D97FE1">
        <w:rPr>
          <w:rFonts w:ascii="Sylfaen" w:eastAsia="Times New Roman" w:hAnsi="Sylfaen" w:cs="Arial"/>
          <w:color w:val="000000" w:themeColor="text1"/>
          <w:shd w:val="clear" w:color="auto" w:fill="FFFFFF"/>
          <w:lang w:eastAsia="en-GB"/>
        </w:rPr>
        <w:t>.</w:t>
      </w:r>
      <w:r w:rsidRPr="00D97FE1">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sectPr w:rsidR="00B617A4" w:rsidRPr="00D97FE1" w:rsidSect="00C301C1">
      <w:headerReference w:type="default" r:id="rId8"/>
      <w:footerReference w:type="default" r:id="rId9"/>
      <w:footerReference w:type="first" r:id="rId10"/>
      <w:pgSz w:w="11906" w:h="16838"/>
      <w:pgMar w:top="175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5981D" w14:textId="77777777" w:rsidR="00D2193F" w:rsidRDefault="00D2193F" w:rsidP="002B247D">
      <w:pPr>
        <w:spacing w:after="0" w:line="240" w:lineRule="auto"/>
      </w:pPr>
      <w:r>
        <w:separator/>
      </w:r>
    </w:p>
  </w:endnote>
  <w:endnote w:type="continuationSeparator" w:id="0">
    <w:p w14:paraId="21C6BAB0" w14:textId="77777777" w:rsidR="00D2193F" w:rsidRDefault="00D2193F"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panose1 w:val="020B0604020202020204"/>
    <w:charset w:val="00"/>
    <w:family w:val="auto"/>
    <w:pitch w:val="variable"/>
    <w:sig w:usb0="00000003" w:usb1="1001ECEA" w:usb2="00000000" w:usb3="00000000" w:csb0="00000001"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dobe Garamond Pro">
    <w:altName w:val="Times New Roman"/>
    <w:panose1 w:val="020B0604020202020204"/>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0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050314DF" w:rsidR="00BE6334" w:rsidRPr="00990D5E" w:rsidRDefault="00BE6334" w:rsidP="00270A76">
        <w:pPr>
          <w:pStyle w:val="Footer"/>
          <w:tabs>
            <w:tab w:val="left" w:pos="3355"/>
          </w:tabs>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Y</w:t>
        </w:r>
        <w:r w:rsidR="003B3C9C">
          <w:rPr>
            <w:rFonts w:ascii="Sylfaen" w:hAnsi="Sylfaen"/>
            <w:noProof/>
            <w:sz w:val="20"/>
            <w:szCs w:val="20"/>
          </w:rPr>
          <w:t xml:space="preserve"> Sophia Davi</w:t>
        </w:r>
        <w:r w:rsidR="00681080">
          <w:rPr>
            <w:rFonts w:ascii="Sylfaen" w:hAnsi="Sylfaen"/>
            <w:noProof/>
            <w:sz w:val="20"/>
            <w:szCs w:val="20"/>
          </w:rPr>
          <w:t>e</w:t>
        </w:r>
        <w:r w:rsidR="003B3C9C">
          <w:rPr>
            <w:rFonts w:ascii="Sylfaen" w:hAnsi="Sylfaen"/>
            <w:noProof/>
            <w:sz w:val="20"/>
            <w:szCs w:val="20"/>
          </w:rPr>
          <w:t>s</w:t>
        </w:r>
        <w:r w:rsidR="005D216B">
          <w:rPr>
            <w:rFonts w:ascii="Sylfaen" w:hAnsi="Sylfaen"/>
            <w:noProof/>
            <w:sz w:val="20"/>
            <w:szCs w:val="20"/>
          </w:rPr>
          <w:tab/>
        </w:r>
        <w:r w:rsidRPr="00990D5E">
          <w:rPr>
            <w:rFonts w:ascii="Sylfaen" w:hAnsi="Sylfaen"/>
            <w:noProof/>
            <w:sz w:val="20"/>
            <w:szCs w:val="20"/>
          </w:rPr>
          <w:tab/>
        </w:r>
        <w:r w:rsidR="00270A76">
          <w:rPr>
            <w:rFonts w:ascii="Sylfaen" w:hAnsi="Sylfaen"/>
            <w:noProof/>
            <w:sz w:val="20"/>
            <w:szCs w:val="20"/>
          </w:rPr>
          <w:t xml:space="preserve">                           </w:t>
        </w:r>
        <w:r w:rsidR="005C7B93">
          <w:rPr>
            <w:rFonts w:ascii="Sylfaen" w:hAnsi="Sylfaen"/>
            <w:noProof/>
            <w:sz w:val="20"/>
            <w:szCs w:val="20"/>
          </w:rPr>
          <w:t xml:space="preserve">                        </w:t>
        </w:r>
        <w:r w:rsidRPr="00990D5E">
          <w:rPr>
            <w:rFonts w:ascii="Sylfaen" w:hAnsi="Sylfaen"/>
            <w:noProof/>
            <w:sz w:val="20"/>
            <w:szCs w:val="20"/>
          </w:rPr>
          <w:t xml:space="preserve">Essex Student Journal, </w:t>
        </w:r>
        <w:r w:rsidR="00091FA9">
          <w:rPr>
            <w:rFonts w:ascii="Sylfaen" w:hAnsi="Sylfaen"/>
            <w:noProof/>
            <w:sz w:val="20"/>
            <w:szCs w:val="20"/>
          </w:rPr>
          <w:t>20</w:t>
        </w:r>
        <w:r w:rsidR="00445CC8">
          <w:rPr>
            <w:rFonts w:ascii="Sylfaen" w:hAnsi="Sylfaen"/>
            <w:noProof/>
            <w:sz w:val="20"/>
            <w:szCs w:val="20"/>
          </w:rPr>
          <w:t>09</w:t>
        </w:r>
        <w:r w:rsidR="00091FA9">
          <w:rPr>
            <w:rFonts w:ascii="Sylfaen" w:hAnsi="Sylfaen"/>
            <w:noProof/>
            <w:sz w:val="20"/>
            <w:szCs w:val="20"/>
          </w:rPr>
          <w:t xml:space="preserve">, </w:t>
        </w:r>
        <w:r w:rsidR="008B2EFC">
          <w:rPr>
            <w:rFonts w:ascii="Sylfaen" w:hAnsi="Sylfaen"/>
            <w:noProof/>
            <w:sz w:val="20"/>
            <w:szCs w:val="20"/>
          </w:rPr>
          <w:t>Vol.</w:t>
        </w:r>
        <w:r w:rsidR="007E17E6">
          <w:rPr>
            <w:rFonts w:ascii="Sylfaen" w:hAnsi="Sylfaen"/>
            <w:noProof/>
            <w:sz w:val="20"/>
            <w:szCs w:val="20"/>
          </w:rPr>
          <w:t>1</w:t>
        </w:r>
        <w:r w:rsidR="004B324C">
          <w:rPr>
            <w:rFonts w:ascii="Sylfaen" w:hAnsi="Sylfaen"/>
            <w:noProof/>
            <w:sz w:val="20"/>
            <w:szCs w:val="20"/>
          </w:rPr>
          <w:t>(</w:t>
        </w:r>
        <w:r w:rsidR="002C5C42">
          <w:rPr>
            <w:rFonts w:ascii="Sylfaen" w:hAnsi="Sylfaen"/>
            <w:noProof/>
            <w:sz w:val="20"/>
            <w:szCs w:val="20"/>
          </w:rPr>
          <w:t>1</w:t>
        </w:r>
        <w:r w:rsidR="008B2EFC">
          <w:rPr>
            <w:rFonts w:ascii="Sylfaen" w:hAnsi="Sylfaen"/>
            <w:noProof/>
            <w:sz w:val="20"/>
            <w:szCs w:val="20"/>
          </w:rPr>
          <w:t>)</w:t>
        </w:r>
      </w:p>
    </w:sdtContent>
  </w:sdt>
  <w:p w14:paraId="4CE71525" w14:textId="6147EF8C" w:rsidR="00466669" w:rsidRPr="008E24E9" w:rsidRDefault="00BE6334" w:rsidP="008E24E9">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7E17E6">
      <w:rPr>
        <w:rFonts w:ascii="Sylfaen" w:hAnsi="Sylfaen"/>
        <w:sz w:val="20"/>
        <w:szCs w:val="20"/>
      </w:rPr>
      <w:t>5</w:t>
    </w:r>
    <w:r w:rsidR="003B3C9C">
      <w:rPr>
        <w:rFonts w:ascii="Sylfaen" w:hAnsi="Sylfaen"/>
        <w:sz w:val="20"/>
        <w:szCs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27FEB2E1" w14:textId="08C5D88C" w:rsidR="00466669" w:rsidRPr="008A67D2" w:rsidRDefault="00A55EA2" w:rsidP="008A67D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49364" w14:textId="77777777" w:rsidR="00D2193F" w:rsidRDefault="00D2193F" w:rsidP="002B247D">
      <w:pPr>
        <w:spacing w:after="0" w:line="240" w:lineRule="auto"/>
      </w:pPr>
      <w:r>
        <w:separator/>
      </w:r>
    </w:p>
  </w:footnote>
  <w:footnote w:type="continuationSeparator" w:id="0">
    <w:p w14:paraId="70EDF62D" w14:textId="77777777" w:rsidR="00D2193F" w:rsidRDefault="00D2193F"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8A53A" w14:textId="312F6268" w:rsidR="00466669" w:rsidRPr="006D2C60" w:rsidRDefault="003B3C9C" w:rsidP="006D2C60">
    <w:pPr>
      <w:pStyle w:val="Header"/>
    </w:pPr>
    <w:r>
      <w:t>Tanya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1A0766C"/>
    <w:multiLevelType w:val="hybridMultilevel"/>
    <w:tmpl w:val="C2B65720"/>
    <w:lvl w:ilvl="0" w:tplc="0809000F">
      <w:start w:val="1"/>
      <w:numFmt w:val="decimal"/>
      <w:lvlText w:val="%1."/>
      <w:lvlJc w:val="left"/>
      <w:pPr>
        <w:ind w:left="957" w:hanging="39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D01CA"/>
    <w:multiLevelType w:val="hybridMultilevel"/>
    <w:tmpl w:val="F690918C"/>
    <w:lvl w:ilvl="0" w:tplc="2780AB9C">
      <w:start w:val="1"/>
      <w:numFmt w:val="upperRoman"/>
      <w:lvlText w:val="%1."/>
      <w:lvlJc w:val="left"/>
      <w:pPr>
        <w:ind w:left="1146" w:hanging="72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35873214"/>
    <w:multiLevelType w:val="hybridMultilevel"/>
    <w:tmpl w:val="3168DC3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E44F6E"/>
    <w:multiLevelType w:val="multilevel"/>
    <w:tmpl w:val="EDA204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66E7012A"/>
    <w:multiLevelType w:val="hybridMultilevel"/>
    <w:tmpl w:val="0D10778E"/>
    <w:lvl w:ilvl="0" w:tplc="0D4C6784">
      <w:start w:val="1"/>
      <w:numFmt w:val="decimal"/>
      <w:lvlText w:val="%1."/>
      <w:lvlJc w:val="left"/>
      <w:pPr>
        <w:tabs>
          <w:tab w:val="num" w:pos="873"/>
        </w:tabs>
        <w:ind w:left="873" w:hanging="360"/>
      </w:pPr>
      <w:rPr>
        <w:rFonts w:ascii="Adobe Garamond Pro" w:eastAsia="Times New Roman" w:hAnsi="Adobe Garamond Pro" w:cs="Times New Roman"/>
      </w:rPr>
    </w:lvl>
    <w:lvl w:ilvl="1" w:tplc="08090019" w:tentative="1">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num w:numId="1" w16cid:durableId="844788950">
    <w:abstractNumId w:val="5"/>
  </w:num>
  <w:num w:numId="2" w16cid:durableId="1962221251">
    <w:abstractNumId w:val="6"/>
  </w:num>
  <w:num w:numId="3" w16cid:durableId="238830947">
    <w:abstractNumId w:val="9"/>
  </w:num>
  <w:num w:numId="4" w16cid:durableId="1244992341">
    <w:abstractNumId w:val="7"/>
  </w:num>
  <w:num w:numId="5" w16cid:durableId="18312050">
    <w:abstractNumId w:val="10"/>
  </w:num>
  <w:num w:numId="6" w16cid:durableId="2131312274">
    <w:abstractNumId w:val="8"/>
  </w:num>
  <w:num w:numId="7" w16cid:durableId="728964856">
    <w:abstractNumId w:val="4"/>
  </w:num>
  <w:num w:numId="8" w16cid:durableId="1235971457">
    <w:abstractNumId w:val="11"/>
  </w:num>
  <w:num w:numId="9" w16cid:durableId="1138573346">
    <w:abstractNumId w:val="0"/>
  </w:num>
  <w:num w:numId="10" w16cid:durableId="456219523">
    <w:abstractNumId w:val="1"/>
  </w:num>
  <w:num w:numId="11" w16cid:durableId="1732384606">
    <w:abstractNumId w:val="2"/>
  </w:num>
  <w:num w:numId="12" w16cid:durableId="710501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1887"/>
    <w:rsid w:val="00012A2C"/>
    <w:rsid w:val="00015849"/>
    <w:rsid w:val="00026CF6"/>
    <w:rsid w:val="00047AFC"/>
    <w:rsid w:val="00054431"/>
    <w:rsid w:val="00055BDC"/>
    <w:rsid w:val="00057F3F"/>
    <w:rsid w:val="00060CF4"/>
    <w:rsid w:val="0006323B"/>
    <w:rsid w:val="0007187A"/>
    <w:rsid w:val="000748C3"/>
    <w:rsid w:val="00082008"/>
    <w:rsid w:val="0008416C"/>
    <w:rsid w:val="000859F8"/>
    <w:rsid w:val="000903CC"/>
    <w:rsid w:val="00091FA9"/>
    <w:rsid w:val="000964AE"/>
    <w:rsid w:val="000A232E"/>
    <w:rsid w:val="000A7150"/>
    <w:rsid w:val="000A75C2"/>
    <w:rsid w:val="000B0CA0"/>
    <w:rsid w:val="000B3166"/>
    <w:rsid w:val="000B5992"/>
    <w:rsid w:val="000C1884"/>
    <w:rsid w:val="000E666D"/>
    <w:rsid w:val="000F1FC0"/>
    <w:rsid w:val="000F2587"/>
    <w:rsid w:val="000F42DB"/>
    <w:rsid w:val="00110743"/>
    <w:rsid w:val="00111662"/>
    <w:rsid w:val="00117201"/>
    <w:rsid w:val="00120E22"/>
    <w:rsid w:val="001374B7"/>
    <w:rsid w:val="001442E8"/>
    <w:rsid w:val="00156D76"/>
    <w:rsid w:val="00162A07"/>
    <w:rsid w:val="00162D59"/>
    <w:rsid w:val="001718F7"/>
    <w:rsid w:val="00180390"/>
    <w:rsid w:val="0018097C"/>
    <w:rsid w:val="001841BE"/>
    <w:rsid w:val="001969C1"/>
    <w:rsid w:val="001A154B"/>
    <w:rsid w:val="001A2A5F"/>
    <w:rsid w:val="001A73C9"/>
    <w:rsid w:val="001B53B8"/>
    <w:rsid w:val="001C2761"/>
    <w:rsid w:val="001C5265"/>
    <w:rsid w:val="001E254C"/>
    <w:rsid w:val="0020084E"/>
    <w:rsid w:val="00206196"/>
    <w:rsid w:val="0021292C"/>
    <w:rsid w:val="00212DCB"/>
    <w:rsid w:val="00221F4A"/>
    <w:rsid w:val="0023654C"/>
    <w:rsid w:val="002368DA"/>
    <w:rsid w:val="00236981"/>
    <w:rsid w:val="00240FC1"/>
    <w:rsid w:val="002548F7"/>
    <w:rsid w:val="00265164"/>
    <w:rsid w:val="00270A76"/>
    <w:rsid w:val="002722D8"/>
    <w:rsid w:val="00276474"/>
    <w:rsid w:val="00287674"/>
    <w:rsid w:val="002A1A1F"/>
    <w:rsid w:val="002B1967"/>
    <w:rsid w:val="002B247D"/>
    <w:rsid w:val="002C2942"/>
    <w:rsid w:val="002C4464"/>
    <w:rsid w:val="002C5147"/>
    <w:rsid w:val="002C5C42"/>
    <w:rsid w:val="002D11F2"/>
    <w:rsid w:val="002D622F"/>
    <w:rsid w:val="002E3823"/>
    <w:rsid w:val="002F1100"/>
    <w:rsid w:val="002F1F97"/>
    <w:rsid w:val="00302BB9"/>
    <w:rsid w:val="00306339"/>
    <w:rsid w:val="00313E93"/>
    <w:rsid w:val="00331418"/>
    <w:rsid w:val="00332A4A"/>
    <w:rsid w:val="003409FD"/>
    <w:rsid w:val="00353C3A"/>
    <w:rsid w:val="00361A42"/>
    <w:rsid w:val="0036695E"/>
    <w:rsid w:val="003711B8"/>
    <w:rsid w:val="003714DA"/>
    <w:rsid w:val="0037159B"/>
    <w:rsid w:val="00372327"/>
    <w:rsid w:val="003738EB"/>
    <w:rsid w:val="00374289"/>
    <w:rsid w:val="00376BD3"/>
    <w:rsid w:val="00377D09"/>
    <w:rsid w:val="00377E4F"/>
    <w:rsid w:val="003802B1"/>
    <w:rsid w:val="003831DC"/>
    <w:rsid w:val="00391EF8"/>
    <w:rsid w:val="00392577"/>
    <w:rsid w:val="003936EB"/>
    <w:rsid w:val="003A3ACC"/>
    <w:rsid w:val="003B3C9C"/>
    <w:rsid w:val="003C129F"/>
    <w:rsid w:val="003C1F5F"/>
    <w:rsid w:val="003C7F3F"/>
    <w:rsid w:val="003D113B"/>
    <w:rsid w:val="003F3860"/>
    <w:rsid w:val="00400497"/>
    <w:rsid w:val="00406ECA"/>
    <w:rsid w:val="00412989"/>
    <w:rsid w:val="00412C56"/>
    <w:rsid w:val="004203C7"/>
    <w:rsid w:val="00436D69"/>
    <w:rsid w:val="00445CC8"/>
    <w:rsid w:val="00453A41"/>
    <w:rsid w:val="00454967"/>
    <w:rsid w:val="00460E64"/>
    <w:rsid w:val="00466466"/>
    <w:rsid w:val="00466669"/>
    <w:rsid w:val="0047431F"/>
    <w:rsid w:val="00487AFF"/>
    <w:rsid w:val="00490321"/>
    <w:rsid w:val="004B0D7E"/>
    <w:rsid w:val="004B324C"/>
    <w:rsid w:val="004B5389"/>
    <w:rsid w:val="004B5C95"/>
    <w:rsid w:val="004B66E0"/>
    <w:rsid w:val="004C1170"/>
    <w:rsid w:val="004C54C4"/>
    <w:rsid w:val="004D7DC2"/>
    <w:rsid w:val="004E4A56"/>
    <w:rsid w:val="004E7BD7"/>
    <w:rsid w:val="00505A61"/>
    <w:rsid w:val="00506158"/>
    <w:rsid w:val="00517709"/>
    <w:rsid w:val="00530F48"/>
    <w:rsid w:val="005364B0"/>
    <w:rsid w:val="00542A90"/>
    <w:rsid w:val="00544C6B"/>
    <w:rsid w:val="00545A8F"/>
    <w:rsid w:val="00552518"/>
    <w:rsid w:val="00557FF9"/>
    <w:rsid w:val="0056347C"/>
    <w:rsid w:val="005671C6"/>
    <w:rsid w:val="00567BD9"/>
    <w:rsid w:val="005846D3"/>
    <w:rsid w:val="005A127B"/>
    <w:rsid w:val="005B5099"/>
    <w:rsid w:val="005B6433"/>
    <w:rsid w:val="005C0BC3"/>
    <w:rsid w:val="005C13FD"/>
    <w:rsid w:val="005C7B93"/>
    <w:rsid w:val="005D216B"/>
    <w:rsid w:val="005D79D8"/>
    <w:rsid w:val="005F565D"/>
    <w:rsid w:val="00606660"/>
    <w:rsid w:val="006219A3"/>
    <w:rsid w:val="00625310"/>
    <w:rsid w:val="00625C8B"/>
    <w:rsid w:val="00630184"/>
    <w:rsid w:val="00637440"/>
    <w:rsid w:val="00642356"/>
    <w:rsid w:val="00643FA7"/>
    <w:rsid w:val="00673A5A"/>
    <w:rsid w:val="006740DB"/>
    <w:rsid w:val="00681080"/>
    <w:rsid w:val="006A4B53"/>
    <w:rsid w:val="006A6255"/>
    <w:rsid w:val="006A63BE"/>
    <w:rsid w:val="006A76C7"/>
    <w:rsid w:val="006B4C4E"/>
    <w:rsid w:val="006B7FB4"/>
    <w:rsid w:val="006C4CDF"/>
    <w:rsid w:val="006D225D"/>
    <w:rsid w:val="006D2C60"/>
    <w:rsid w:val="006D57C0"/>
    <w:rsid w:val="006D79FF"/>
    <w:rsid w:val="00706CE5"/>
    <w:rsid w:val="00714080"/>
    <w:rsid w:val="0072460B"/>
    <w:rsid w:val="00724B61"/>
    <w:rsid w:val="00734861"/>
    <w:rsid w:val="007545D8"/>
    <w:rsid w:val="007622B5"/>
    <w:rsid w:val="0077089A"/>
    <w:rsid w:val="00773526"/>
    <w:rsid w:val="007814FF"/>
    <w:rsid w:val="007836F1"/>
    <w:rsid w:val="007905E4"/>
    <w:rsid w:val="007A0B1B"/>
    <w:rsid w:val="007A2D4C"/>
    <w:rsid w:val="007A5EF8"/>
    <w:rsid w:val="007B2C62"/>
    <w:rsid w:val="007B40CE"/>
    <w:rsid w:val="007B70C9"/>
    <w:rsid w:val="007C1E3C"/>
    <w:rsid w:val="007C25E7"/>
    <w:rsid w:val="007D7B78"/>
    <w:rsid w:val="007E17E6"/>
    <w:rsid w:val="007E748D"/>
    <w:rsid w:val="007E7593"/>
    <w:rsid w:val="007F7338"/>
    <w:rsid w:val="008129E5"/>
    <w:rsid w:val="00815815"/>
    <w:rsid w:val="00823E47"/>
    <w:rsid w:val="0082508B"/>
    <w:rsid w:val="00836683"/>
    <w:rsid w:val="008378F2"/>
    <w:rsid w:val="008630EA"/>
    <w:rsid w:val="00872350"/>
    <w:rsid w:val="008848DF"/>
    <w:rsid w:val="008A5987"/>
    <w:rsid w:val="008A67D2"/>
    <w:rsid w:val="008B2EFC"/>
    <w:rsid w:val="008C276D"/>
    <w:rsid w:val="008C46A8"/>
    <w:rsid w:val="008C4A5B"/>
    <w:rsid w:val="008D4727"/>
    <w:rsid w:val="008D7BEA"/>
    <w:rsid w:val="008E033B"/>
    <w:rsid w:val="008E168F"/>
    <w:rsid w:val="008E24E9"/>
    <w:rsid w:val="008E2931"/>
    <w:rsid w:val="008F1A78"/>
    <w:rsid w:val="008F3F5C"/>
    <w:rsid w:val="00913AF1"/>
    <w:rsid w:val="00916EA3"/>
    <w:rsid w:val="009176E9"/>
    <w:rsid w:val="009413A8"/>
    <w:rsid w:val="0095179D"/>
    <w:rsid w:val="00971BE8"/>
    <w:rsid w:val="00974F46"/>
    <w:rsid w:val="0098026C"/>
    <w:rsid w:val="00987ED9"/>
    <w:rsid w:val="00990D5E"/>
    <w:rsid w:val="009A0883"/>
    <w:rsid w:val="009A5CAB"/>
    <w:rsid w:val="009A678E"/>
    <w:rsid w:val="009B5DD4"/>
    <w:rsid w:val="009C10A8"/>
    <w:rsid w:val="009D3B29"/>
    <w:rsid w:val="009D4CDE"/>
    <w:rsid w:val="009E26F7"/>
    <w:rsid w:val="00A054FA"/>
    <w:rsid w:val="00A10993"/>
    <w:rsid w:val="00A136B5"/>
    <w:rsid w:val="00A14558"/>
    <w:rsid w:val="00A160AD"/>
    <w:rsid w:val="00A17A8A"/>
    <w:rsid w:val="00A24D87"/>
    <w:rsid w:val="00A26762"/>
    <w:rsid w:val="00A538B5"/>
    <w:rsid w:val="00A54297"/>
    <w:rsid w:val="00A55EA2"/>
    <w:rsid w:val="00A56F5E"/>
    <w:rsid w:val="00A61144"/>
    <w:rsid w:val="00A649EF"/>
    <w:rsid w:val="00A6655A"/>
    <w:rsid w:val="00A720EE"/>
    <w:rsid w:val="00A74ED5"/>
    <w:rsid w:val="00A804D9"/>
    <w:rsid w:val="00A83E8D"/>
    <w:rsid w:val="00A842B2"/>
    <w:rsid w:val="00AA189B"/>
    <w:rsid w:val="00AA6AF2"/>
    <w:rsid w:val="00AA6F9E"/>
    <w:rsid w:val="00AB1C8B"/>
    <w:rsid w:val="00AD209D"/>
    <w:rsid w:val="00AD7E8C"/>
    <w:rsid w:val="00AE1087"/>
    <w:rsid w:val="00AF0A55"/>
    <w:rsid w:val="00AF5FE7"/>
    <w:rsid w:val="00AF6ABC"/>
    <w:rsid w:val="00B20FB3"/>
    <w:rsid w:val="00B22D3A"/>
    <w:rsid w:val="00B22FA6"/>
    <w:rsid w:val="00B322FB"/>
    <w:rsid w:val="00B32B29"/>
    <w:rsid w:val="00B335D0"/>
    <w:rsid w:val="00B37CD8"/>
    <w:rsid w:val="00B37E5E"/>
    <w:rsid w:val="00B4334A"/>
    <w:rsid w:val="00B56C54"/>
    <w:rsid w:val="00B60FEA"/>
    <w:rsid w:val="00B617A4"/>
    <w:rsid w:val="00B72E71"/>
    <w:rsid w:val="00B76582"/>
    <w:rsid w:val="00B77266"/>
    <w:rsid w:val="00B77A7A"/>
    <w:rsid w:val="00B93DD7"/>
    <w:rsid w:val="00B955D7"/>
    <w:rsid w:val="00BA0198"/>
    <w:rsid w:val="00BA187C"/>
    <w:rsid w:val="00BC0C64"/>
    <w:rsid w:val="00BC4039"/>
    <w:rsid w:val="00BC7A54"/>
    <w:rsid w:val="00BD7D62"/>
    <w:rsid w:val="00BE615F"/>
    <w:rsid w:val="00BE6334"/>
    <w:rsid w:val="00BF3DEA"/>
    <w:rsid w:val="00BF57C0"/>
    <w:rsid w:val="00C009D0"/>
    <w:rsid w:val="00C01A03"/>
    <w:rsid w:val="00C046D8"/>
    <w:rsid w:val="00C10E0E"/>
    <w:rsid w:val="00C16C2B"/>
    <w:rsid w:val="00C22513"/>
    <w:rsid w:val="00C27311"/>
    <w:rsid w:val="00C301C1"/>
    <w:rsid w:val="00C3503C"/>
    <w:rsid w:val="00C4128C"/>
    <w:rsid w:val="00C522C3"/>
    <w:rsid w:val="00C645A4"/>
    <w:rsid w:val="00C65D4A"/>
    <w:rsid w:val="00C74D9A"/>
    <w:rsid w:val="00C75A94"/>
    <w:rsid w:val="00C77F0A"/>
    <w:rsid w:val="00C8202E"/>
    <w:rsid w:val="00C85413"/>
    <w:rsid w:val="00C86093"/>
    <w:rsid w:val="00C97519"/>
    <w:rsid w:val="00CA6A9D"/>
    <w:rsid w:val="00CB2BC3"/>
    <w:rsid w:val="00CB46D9"/>
    <w:rsid w:val="00CC2358"/>
    <w:rsid w:val="00CE4231"/>
    <w:rsid w:val="00CF234E"/>
    <w:rsid w:val="00CF259F"/>
    <w:rsid w:val="00D04604"/>
    <w:rsid w:val="00D13840"/>
    <w:rsid w:val="00D2193F"/>
    <w:rsid w:val="00D2444D"/>
    <w:rsid w:val="00D354F4"/>
    <w:rsid w:val="00D35A7A"/>
    <w:rsid w:val="00D57D76"/>
    <w:rsid w:val="00D614E1"/>
    <w:rsid w:val="00D65147"/>
    <w:rsid w:val="00D657C6"/>
    <w:rsid w:val="00D661AD"/>
    <w:rsid w:val="00D67168"/>
    <w:rsid w:val="00D73662"/>
    <w:rsid w:val="00D768AA"/>
    <w:rsid w:val="00D97FE1"/>
    <w:rsid w:val="00DA011F"/>
    <w:rsid w:val="00DA1689"/>
    <w:rsid w:val="00DA21CB"/>
    <w:rsid w:val="00DA7134"/>
    <w:rsid w:val="00DC2C3A"/>
    <w:rsid w:val="00DD1181"/>
    <w:rsid w:val="00DD7512"/>
    <w:rsid w:val="00DE33E6"/>
    <w:rsid w:val="00DE3C82"/>
    <w:rsid w:val="00DE7170"/>
    <w:rsid w:val="00DF4499"/>
    <w:rsid w:val="00E03714"/>
    <w:rsid w:val="00E2107C"/>
    <w:rsid w:val="00E30607"/>
    <w:rsid w:val="00E355F6"/>
    <w:rsid w:val="00E360CC"/>
    <w:rsid w:val="00E51292"/>
    <w:rsid w:val="00E570CA"/>
    <w:rsid w:val="00E7484F"/>
    <w:rsid w:val="00E76F91"/>
    <w:rsid w:val="00E77FF0"/>
    <w:rsid w:val="00E82E5B"/>
    <w:rsid w:val="00E86C3C"/>
    <w:rsid w:val="00E91DB0"/>
    <w:rsid w:val="00EA6952"/>
    <w:rsid w:val="00EA7C04"/>
    <w:rsid w:val="00EB7799"/>
    <w:rsid w:val="00ED039A"/>
    <w:rsid w:val="00ED533B"/>
    <w:rsid w:val="00ED729A"/>
    <w:rsid w:val="00ED7A40"/>
    <w:rsid w:val="00ED7D42"/>
    <w:rsid w:val="00EE4804"/>
    <w:rsid w:val="00EE7CA6"/>
    <w:rsid w:val="00EF3A2B"/>
    <w:rsid w:val="00EF4443"/>
    <w:rsid w:val="00F0720A"/>
    <w:rsid w:val="00F267EF"/>
    <w:rsid w:val="00F37DFA"/>
    <w:rsid w:val="00F45154"/>
    <w:rsid w:val="00F45B1E"/>
    <w:rsid w:val="00F542FD"/>
    <w:rsid w:val="00F54D81"/>
    <w:rsid w:val="00F57F04"/>
    <w:rsid w:val="00F70AFA"/>
    <w:rsid w:val="00F70BD2"/>
    <w:rsid w:val="00F803F6"/>
    <w:rsid w:val="00F95B28"/>
    <w:rsid w:val="00F95BD4"/>
    <w:rsid w:val="00FA023B"/>
    <w:rsid w:val="00FA3F1F"/>
    <w:rsid w:val="00FB1C2A"/>
    <w:rsid w:val="00FC033B"/>
    <w:rsid w:val="00FC4700"/>
    <w:rsid w:val="00FC77AB"/>
    <w:rsid w:val="00FD092B"/>
    <w:rsid w:val="00FD1F13"/>
    <w:rsid w:val="00FD4450"/>
    <w:rsid w:val="00FD45F4"/>
    <w:rsid w:val="00FD5358"/>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link w:val="NoSpacingChar"/>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 w:type="character" w:customStyle="1" w:styleId="osl">
    <w:name w:val="osl"/>
    <w:basedOn w:val="DefaultParagraphFont"/>
    <w:rsid w:val="00B37CD8"/>
  </w:style>
  <w:style w:type="paragraph" w:styleId="BodyText">
    <w:name w:val="Body Text"/>
    <w:basedOn w:val="Normal"/>
    <w:link w:val="BodyTextChar"/>
    <w:semiHidden/>
    <w:rsid w:val="00B37E5E"/>
    <w:pPr>
      <w:suppressAutoHyphens/>
      <w:spacing w:after="0" w:line="240" w:lineRule="auto"/>
    </w:pPr>
    <w:rPr>
      <w:rFonts w:ascii="Times New Roman" w:eastAsia="Times New Roman" w:hAnsi="Times New Roman" w:cs="Times New Roman"/>
      <w:b/>
      <w:bCs/>
      <w:sz w:val="28"/>
      <w:szCs w:val="24"/>
      <w:lang w:eastAsia="ar-SA"/>
    </w:rPr>
  </w:style>
  <w:style w:type="character" w:customStyle="1" w:styleId="BodyTextChar">
    <w:name w:val="Body Text Char"/>
    <w:basedOn w:val="DefaultParagraphFont"/>
    <w:link w:val="BodyText"/>
    <w:semiHidden/>
    <w:rsid w:val="00B37E5E"/>
    <w:rPr>
      <w:rFonts w:ascii="Times New Roman" w:eastAsia="Times New Roman" w:hAnsi="Times New Roman" w:cs="Times New Roman"/>
      <w:b/>
      <w:bCs/>
      <w:sz w:val="28"/>
      <w:szCs w:val="24"/>
      <w:lang w:eastAsia="ar-SA"/>
    </w:rPr>
  </w:style>
  <w:style w:type="paragraph" w:styleId="BodyText2">
    <w:name w:val="Body Text 2"/>
    <w:basedOn w:val="Normal"/>
    <w:link w:val="BodyText2Char"/>
    <w:uiPriority w:val="99"/>
    <w:semiHidden/>
    <w:unhideWhenUsed/>
    <w:rsid w:val="00FA3F1F"/>
    <w:pPr>
      <w:spacing w:after="120" w:line="480" w:lineRule="auto"/>
    </w:pPr>
  </w:style>
  <w:style w:type="character" w:customStyle="1" w:styleId="BodyText2Char">
    <w:name w:val="Body Text 2 Char"/>
    <w:basedOn w:val="DefaultParagraphFont"/>
    <w:link w:val="BodyText2"/>
    <w:uiPriority w:val="99"/>
    <w:semiHidden/>
    <w:rsid w:val="00FA3F1F"/>
  </w:style>
  <w:style w:type="paragraph" w:customStyle="1" w:styleId="Textbody">
    <w:name w:val="Text body"/>
    <w:basedOn w:val="Normal"/>
    <w:rsid w:val="00A56F5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en-GB"/>
    </w:rPr>
  </w:style>
  <w:style w:type="paragraph" w:customStyle="1" w:styleId="NormalJustified">
    <w:name w:val="Normal + Justified"/>
    <w:basedOn w:val="Normal"/>
    <w:rsid w:val="00A56F5E"/>
    <w:pPr>
      <w:spacing w:after="0" w:line="480" w:lineRule="auto"/>
      <w:jc w:val="both"/>
    </w:pPr>
    <w:rPr>
      <w:rFonts w:ascii="Times New Roman" w:eastAsia="Cambria" w:hAnsi="Times New Roman" w:cs="Times New Roman"/>
      <w:b/>
      <w:sz w:val="24"/>
      <w:szCs w:val="24"/>
    </w:rPr>
  </w:style>
  <w:style w:type="paragraph" w:customStyle="1" w:styleId="Standard">
    <w:name w:val="Standard"/>
    <w:rsid w:val="00B20FB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n-GB"/>
    </w:rPr>
  </w:style>
  <w:style w:type="character" w:customStyle="1" w:styleId="NoSpacingChar">
    <w:name w:val="No Spacing Char"/>
    <w:aliases w:val="No Indent Char"/>
    <w:basedOn w:val="DefaultParagraphFont"/>
    <w:link w:val="NoSpacing"/>
    <w:uiPriority w:val="1"/>
    <w:rsid w:val="00B20FB3"/>
    <w:rPr>
      <w:rFonts w:eastAsiaTheme="minorEastAsia"/>
      <w:sz w:val="24"/>
      <w:szCs w:val="24"/>
      <w:lang w:val="en-US" w:eastAsia="ja-JP"/>
    </w:rPr>
  </w:style>
  <w:style w:type="character" w:styleId="SubtleEmphasis">
    <w:name w:val="Subtle Emphasis"/>
    <w:uiPriority w:val="19"/>
    <w:qFormat/>
    <w:rsid w:val="00B20FB3"/>
    <w:rPr>
      <w:i/>
      <w:iCs/>
    </w:rPr>
  </w:style>
  <w:style w:type="character" w:styleId="SubtleReference">
    <w:name w:val="Subtle Reference"/>
    <w:basedOn w:val="DefaultParagraphFont"/>
    <w:uiPriority w:val="31"/>
    <w:qFormat/>
    <w:rsid w:val="00B20FB3"/>
    <w:rPr>
      <w:rFonts w:ascii="Calibri" w:eastAsia="MS Mincho" w:hAnsi="Calibri" w:cs="Times New Roman"/>
      <w:i/>
      <w:iCs/>
      <w:color w:val="622423"/>
    </w:rPr>
  </w:style>
  <w:style w:type="paragraph" w:customStyle="1" w:styleId="ecxmsonormal">
    <w:name w:val="ecxmsonormal"/>
    <w:basedOn w:val="Normal"/>
    <w:rsid w:val="007B40CE"/>
    <w:pPr>
      <w:spacing w:after="324" w:line="240" w:lineRule="auto"/>
    </w:pPr>
    <w:rPr>
      <w:rFonts w:ascii="Times New Roman" w:eastAsia="Times New Roman" w:hAnsi="Times New Roman" w:cs="Times New Roman"/>
      <w:sz w:val="24"/>
      <w:szCs w:val="24"/>
      <w:lang w:eastAsia="en-GB"/>
    </w:rPr>
  </w:style>
  <w:style w:type="character" w:customStyle="1" w:styleId="medium-font">
    <w:name w:val="medium-font"/>
    <w:basedOn w:val="DefaultParagraphFont"/>
    <w:rsid w:val="007E7593"/>
  </w:style>
  <w:style w:type="paragraph" w:customStyle="1" w:styleId="Footnote">
    <w:name w:val="Footnote"/>
    <w:basedOn w:val="Standard"/>
    <w:rsid w:val="00AA189B"/>
    <w:pPr>
      <w:suppressLineNumbers/>
      <w:ind w:left="283" w:hanging="283"/>
    </w:pPr>
    <w:rPr>
      <w:sz w:val="20"/>
      <w:szCs w:val="20"/>
    </w:rPr>
  </w:style>
  <w:style w:type="paragraph" w:customStyle="1" w:styleId="TableContents">
    <w:name w:val="Table Contents"/>
    <w:basedOn w:val="Standard"/>
    <w:rsid w:val="00A804D9"/>
    <w:pPr>
      <w:suppressLineNumbers/>
    </w:pPr>
  </w:style>
  <w:style w:type="paragraph" w:customStyle="1" w:styleId="para">
    <w:name w:val="para"/>
    <w:basedOn w:val="Normal"/>
    <w:rsid w:val="000B0C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uthor-info">
    <w:name w:val="author-info"/>
    <w:basedOn w:val="DefaultParagraphFont"/>
    <w:rsid w:val="000B0CA0"/>
  </w:style>
  <w:style w:type="character" w:customStyle="1" w:styleId="surname">
    <w:name w:val="surname"/>
    <w:basedOn w:val="DefaultParagraphFont"/>
    <w:rsid w:val="000B0CA0"/>
  </w:style>
  <w:style w:type="character" w:customStyle="1" w:styleId="forenames">
    <w:name w:val="forenames"/>
    <w:basedOn w:val="DefaultParagraphFont"/>
    <w:rsid w:val="000B0CA0"/>
  </w:style>
  <w:style w:type="character" w:customStyle="1" w:styleId="reference-document-title">
    <w:name w:val="reference-document-title"/>
    <w:basedOn w:val="DefaultParagraphFont"/>
    <w:rsid w:val="000B0CA0"/>
  </w:style>
  <w:style w:type="character" w:customStyle="1" w:styleId="reference-journal-title">
    <w:name w:val="reference-journal-title"/>
    <w:basedOn w:val="DefaultParagraphFont"/>
    <w:rsid w:val="000B0CA0"/>
  </w:style>
  <w:style w:type="character" w:customStyle="1" w:styleId="reference-volume">
    <w:name w:val="reference-volume"/>
    <w:basedOn w:val="DefaultParagraphFont"/>
    <w:rsid w:val="000B0CA0"/>
  </w:style>
  <w:style w:type="character" w:customStyle="1" w:styleId="reference-page">
    <w:name w:val="reference-page"/>
    <w:basedOn w:val="DefaultParagraphFont"/>
    <w:rsid w:val="000B0CA0"/>
  </w:style>
  <w:style w:type="paragraph" w:styleId="BlockText">
    <w:name w:val="Block Text"/>
    <w:basedOn w:val="Normal"/>
    <w:rsid w:val="00A26762"/>
    <w:pPr>
      <w:autoSpaceDE w:val="0"/>
      <w:autoSpaceDN w:val="0"/>
      <w:adjustRightInd w:val="0"/>
      <w:spacing w:after="0" w:line="360" w:lineRule="auto"/>
      <w:ind w:left="540" w:right="181"/>
      <w:jc w:val="both"/>
    </w:pPr>
    <w:rPr>
      <w:rFonts w:ascii="Times New Roman" w:eastAsia="Times New Roman" w:hAnsi="Times New Roman" w:cs="Times New Roman"/>
      <w:sz w:val="24"/>
      <w:szCs w:val="23"/>
    </w:rPr>
  </w:style>
  <w:style w:type="character" w:customStyle="1" w:styleId="Char">
    <w:name w:val="Char"/>
    <w:basedOn w:val="DefaultParagraphFont"/>
    <w:rsid w:val="00A26762"/>
    <w:rPr>
      <w:sz w:val="24"/>
      <w:szCs w:val="24"/>
      <w:lang w:val="en-GB" w:eastAsia="en-US" w:bidi="ar-SA"/>
    </w:rPr>
  </w:style>
  <w:style w:type="character" w:customStyle="1" w:styleId="inlinetitle">
    <w:name w:val="inlinetitle"/>
    <w:basedOn w:val="DefaultParagraphFont"/>
    <w:rsid w:val="00CC2358"/>
    <w:rPr>
      <w:rFonts w:ascii="MS Reference Sans Serif" w:hAnsi="MS Reference Sans Serif" w:hint="default"/>
      <w:b/>
      <w:bCs/>
      <w:sz w:val="31"/>
      <w:szCs w:val="31"/>
    </w:rPr>
  </w:style>
  <w:style w:type="character" w:customStyle="1" w:styleId="CharChar3">
    <w:name w:val="Char Char3"/>
    <w:basedOn w:val="DefaultParagraphFont"/>
    <w:rsid w:val="00CC2358"/>
    <w:rPr>
      <w:sz w:val="24"/>
      <w:szCs w:val="24"/>
      <w:lang w:val="en-GB" w:eastAsia="en-US" w:bidi="ar-SA"/>
    </w:rPr>
  </w:style>
  <w:style w:type="paragraph" w:customStyle="1" w:styleId="Normal16pt">
    <w:name w:val="Normal + 16 pt"/>
    <w:aliases w:val="Bold,Left:  1 cm,Right:  1 cm"/>
    <w:basedOn w:val="Normal"/>
    <w:rsid w:val="00117201"/>
    <w:pPr>
      <w:tabs>
        <w:tab w:val="left" w:pos="5954"/>
      </w:tabs>
      <w:spacing w:after="0" w:line="240" w:lineRule="auto"/>
    </w:pPr>
    <w:rPr>
      <w:rFonts w:ascii="Times New Roman" w:eastAsia="Cambria" w:hAnsi="Times New Roman" w:cs="Times New Roman"/>
      <w:b/>
      <w:sz w:val="32"/>
      <w:szCs w:val="32"/>
    </w:rPr>
  </w:style>
  <w:style w:type="paragraph" w:customStyle="1" w:styleId="Normal11pt">
    <w:name w:val="Normal + 11 pt"/>
    <w:basedOn w:val="Normal"/>
    <w:rsid w:val="006A6255"/>
    <w:pPr>
      <w:spacing w:after="0" w:line="240" w:lineRule="auto"/>
      <w:ind w:left="720" w:right="740"/>
      <w:jc w:val="both"/>
    </w:pPr>
    <w:rPr>
      <w:rFonts w:ascii="Times New Roman" w:eastAsia="Cambria" w:hAnsi="Times New Roman" w:cs="Times New Roman"/>
    </w:rPr>
  </w:style>
  <w:style w:type="paragraph" w:customStyle="1" w:styleId="NormalJustifiedNotBold">
    <w:name w:val="Normal + Justified + Not Bold"/>
    <w:basedOn w:val="Normal"/>
    <w:rsid w:val="00D2444D"/>
    <w:pPr>
      <w:widowControl w:val="0"/>
      <w:suppressAutoHyphens/>
      <w:spacing w:after="0" w:line="240" w:lineRule="auto"/>
      <w:jc w:val="both"/>
    </w:pPr>
    <w:rPr>
      <w:rFonts w:ascii="Times New Roman" w:eastAsia="Arial Unicode MS" w:hAnsi="Times New Roman" w:cs="Times New Roman"/>
      <w:kern w:val="1"/>
      <w:sz w:val="24"/>
      <w:szCs w:val="24"/>
      <w:lang w:eastAsia="ar-SA"/>
    </w:rPr>
  </w:style>
  <w:style w:type="paragraph" w:customStyle="1" w:styleId="xmsonormal">
    <w:name w:val="x_msonormal"/>
    <w:basedOn w:val="Normal"/>
    <w:rsid w:val="00916EA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msolistparagraph">
    <w:name w:val="x_msolistparagraph"/>
    <w:basedOn w:val="Normal"/>
    <w:rsid w:val="00BF57C0"/>
    <w:pPr>
      <w:suppressAutoHyphens/>
      <w:spacing w:before="280" w:after="280" w:line="240" w:lineRule="auto"/>
    </w:pPr>
    <w:rPr>
      <w:rFonts w:ascii="Times New Roman" w:eastAsia="Times New Roman" w:hAnsi="Times New Roman" w:cs="Times New Roman"/>
      <w:sz w:val="24"/>
      <w:szCs w:val="24"/>
      <w:lang w:eastAsia="ar-SA"/>
    </w:rPr>
  </w:style>
  <w:style w:type="character" w:styleId="PlaceholderText">
    <w:name w:val="Placeholder Text"/>
    <w:basedOn w:val="DefaultParagraphFont"/>
    <w:uiPriority w:val="99"/>
    <w:semiHidden/>
    <w:rsid w:val="00B22FA6"/>
    <w:rPr>
      <w:color w:val="808080"/>
    </w:rPr>
  </w:style>
  <w:style w:type="character" w:customStyle="1" w:styleId="briefcittitle1">
    <w:name w:val="briefcittitle1"/>
    <w:basedOn w:val="DefaultParagraphFont"/>
    <w:rsid w:val="00872350"/>
    <w:rPr>
      <w:b/>
      <w:bCs/>
      <w:sz w:val="20"/>
      <w:szCs w:val="20"/>
    </w:rPr>
  </w:style>
  <w:style w:type="paragraph" w:styleId="BodyText3">
    <w:name w:val="Body Text 3"/>
    <w:basedOn w:val="Normal"/>
    <w:link w:val="BodyText3Char"/>
    <w:uiPriority w:val="99"/>
    <w:semiHidden/>
    <w:unhideWhenUsed/>
    <w:rsid w:val="00372327"/>
    <w:pPr>
      <w:spacing w:after="120"/>
    </w:pPr>
    <w:rPr>
      <w:sz w:val="16"/>
      <w:szCs w:val="16"/>
    </w:rPr>
  </w:style>
  <w:style w:type="character" w:customStyle="1" w:styleId="BodyText3Char">
    <w:name w:val="Body Text 3 Char"/>
    <w:basedOn w:val="DefaultParagraphFont"/>
    <w:link w:val="BodyText3"/>
    <w:uiPriority w:val="99"/>
    <w:semiHidden/>
    <w:rsid w:val="00372327"/>
    <w:rPr>
      <w:sz w:val="16"/>
      <w:szCs w:val="16"/>
    </w:rPr>
  </w:style>
  <w:style w:type="character" w:customStyle="1" w:styleId="ipa1">
    <w:name w:val="ipa1"/>
    <w:basedOn w:val="DefaultParagraphFont"/>
    <w:rsid w:val="00EE7CA6"/>
    <w:rPr>
      <w:rFonts w:ascii="Arial Unicode MS" w:eastAsia="Arial Unicode MS" w:hAnsi="Arial Unicode MS" w:cs="Arial Unicode MS"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4</cp:revision>
  <dcterms:created xsi:type="dcterms:W3CDTF">2022-07-26T13:48:00Z</dcterms:created>
  <dcterms:modified xsi:type="dcterms:W3CDTF">2022-07-26T13:48:00Z</dcterms:modified>
</cp:coreProperties>
</file>